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E4" w:rsidRDefault="005B0CE4" w:rsidP="005B0CE4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5B0CE4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Объекты для проведения</w:t>
      </w:r>
    </w:p>
    <w:p w:rsidR="005B0CE4" w:rsidRPr="005B0CE4" w:rsidRDefault="005B0CE4" w:rsidP="00027C2E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  <w:r w:rsidRPr="005B0CE4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практических занятий</w:t>
      </w:r>
      <w:r w:rsidR="00027C2E"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  <w:t>.</w:t>
      </w:r>
    </w:p>
    <w:p w:rsidR="002857E2" w:rsidRDefault="004C5803" w:rsidP="004C5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МБДОУ № 6 «Орленок» 6 групп. Все помещения укомплектованы в соответствии с </w:t>
      </w:r>
      <w:r w:rsidR="002857E2" w:rsidRPr="005B0CE4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требованиями,</w:t>
      </w:r>
      <w:r w:rsidRPr="005B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предъявляемыми к каждой возрастной группе (специальной детской мебелью: столы, стулья, кровати, шкафы для игрушек и пособий), игровым (ширмы, конструкторы, дидактические и игровые пособия и др.) и спортивным оборудованием (малый спортивный уголок, массажные коврики). Оборудованы зоны и уголки для детской деятельности (уголки природы, творчества, сенсорного развития и др.), информационные стенды по работе с родителями.</w:t>
      </w:r>
      <w:r w:rsidR="005B0CE4" w:rsidRPr="005B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C5803" w:rsidRPr="005B0CE4" w:rsidRDefault="005B0CE4" w:rsidP="004C580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0C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второй группе раннего возраста нужно заменить столы в соответствии с </w:t>
      </w:r>
      <w:proofErr w:type="spellStart"/>
      <w:r w:rsidRPr="005B0CE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СанПин</w:t>
      </w:r>
      <w:proofErr w:type="spellEnd"/>
      <w:r w:rsidR="002857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A701A" w:rsidRPr="005B0CE4" w:rsidRDefault="000A701A" w:rsidP="005B0CE4">
      <w:pPr>
        <w:pStyle w:val="a3"/>
        <w:spacing w:line="276" w:lineRule="auto"/>
        <w:rPr>
          <w:sz w:val="32"/>
          <w:szCs w:val="32"/>
        </w:rPr>
      </w:pPr>
      <w:r w:rsidRPr="005B0CE4">
        <w:rPr>
          <w:sz w:val="32"/>
          <w:szCs w:val="32"/>
        </w:rPr>
        <w:t> Имеется достаточное количество методической литературы и учебно-наглядных пособий для обеспечения образовательного процесса в ДОУ.</w:t>
      </w:r>
      <w:bookmarkStart w:id="0" w:name="_GoBack"/>
      <w:bookmarkEnd w:id="0"/>
    </w:p>
    <w:sectPr w:rsidR="000A701A" w:rsidRPr="005B0CE4" w:rsidSect="005B0CE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94BB1"/>
    <w:multiLevelType w:val="hybridMultilevel"/>
    <w:tmpl w:val="08446008"/>
    <w:lvl w:ilvl="0" w:tplc="88029424">
      <w:start w:val="1"/>
      <w:numFmt w:val="decimal"/>
      <w:lvlText w:val="%1."/>
      <w:lvlJc w:val="left"/>
      <w:pPr>
        <w:ind w:left="720" w:hanging="360"/>
      </w:pPr>
    </w:lvl>
    <w:lvl w:ilvl="1" w:tplc="88029424" w:tentative="1">
      <w:start w:val="1"/>
      <w:numFmt w:val="lowerLetter"/>
      <w:lvlText w:val="%2."/>
      <w:lvlJc w:val="left"/>
      <w:pPr>
        <w:ind w:left="1440" w:hanging="360"/>
      </w:pPr>
    </w:lvl>
    <w:lvl w:ilvl="2" w:tplc="88029424" w:tentative="1">
      <w:start w:val="1"/>
      <w:numFmt w:val="lowerRoman"/>
      <w:lvlText w:val="%3."/>
      <w:lvlJc w:val="right"/>
      <w:pPr>
        <w:ind w:left="2160" w:hanging="180"/>
      </w:pPr>
    </w:lvl>
    <w:lvl w:ilvl="3" w:tplc="88029424" w:tentative="1">
      <w:start w:val="1"/>
      <w:numFmt w:val="decimal"/>
      <w:lvlText w:val="%4."/>
      <w:lvlJc w:val="left"/>
      <w:pPr>
        <w:ind w:left="2880" w:hanging="360"/>
      </w:pPr>
    </w:lvl>
    <w:lvl w:ilvl="4" w:tplc="88029424" w:tentative="1">
      <w:start w:val="1"/>
      <w:numFmt w:val="lowerLetter"/>
      <w:lvlText w:val="%5."/>
      <w:lvlJc w:val="left"/>
      <w:pPr>
        <w:ind w:left="3600" w:hanging="360"/>
      </w:pPr>
    </w:lvl>
    <w:lvl w:ilvl="5" w:tplc="88029424" w:tentative="1">
      <w:start w:val="1"/>
      <w:numFmt w:val="lowerRoman"/>
      <w:lvlText w:val="%6."/>
      <w:lvlJc w:val="right"/>
      <w:pPr>
        <w:ind w:left="4320" w:hanging="180"/>
      </w:pPr>
    </w:lvl>
    <w:lvl w:ilvl="6" w:tplc="88029424" w:tentative="1">
      <w:start w:val="1"/>
      <w:numFmt w:val="decimal"/>
      <w:lvlText w:val="%7."/>
      <w:lvlJc w:val="left"/>
      <w:pPr>
        <w:ind w:left="5040" w:hanging="360"/>
      </w:pPr>
    </w:lvl>
    <w:lvl w:ilvl="7" w:tplc="88029424" w:tentative="1">
      <w:start w:val="1"/>
      <w:numFmt w:val="lowerLetter"/>
      <w:lvlText w:val="%8."/>
      <w:lvlJc w:val="left"/>
      <w:pPr>
        <w:ind w:left="5760" w:hanging="360"/>
      </w:pPr>
    </w:lvl>
    <w:lvl w:ilvl="8" w:tplc="88029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6734D50"/>
    <w:multiLevelType w:val="hybridMultilevel"/>
    <w:tmpl w:val="98D487D6"/>
    <w:lvl w:ilvl="0" w:tplc="47924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9AD"/>
    <w:rsid w:val="00027C2E"/>
    <w:rsid w:val="000A701A"/>
    <w:rsid w:val="002857E2"/>
    <w:rsid w:val="004374CC"/>
    <w:rsid w:val="004C5803"/>
    <w:rsid w:val="005B0CE4"/>
    <w:rsid w:val="008539AD"/>
    <w:rsid w:val="00B56BB3"/>
    <w:rsid w:val="00B63D9E"/>
    <w:rsid w:val="00E6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5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23309355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4052406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 рустамов</dc:creator>
  <cp:lastModifiedBy>111</cp:lastModifiedBy>
  <cp:revision>9</cp:revision>
  <dcterms:created xsi:type="dcterms:W3CDTF">2019-02-27T11:14:00Z</dcterms:created>
  <dcterms:modified xsi:type="dcterms:W3CDTF">2022-11-14T12:10:00Z</dcterms:modified>
</cp:coreProperties>
</file>